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CB" w:rsidRDefault="00E636CB" w:rsidP="006920ED">
      <w:pPr>
        <w:suppressAutoHyphens/>
        <w:spacing w:after="16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1pt;margin-top:-10.15pt;width:8in;height:825pt;z-index:-251658240" wrapcoords="-28 0 -28 21580 21600 21580 21600 0 -28 0">
            <v:imagedata r:id="rId5" o:title=""/>
            <w10:wrap type="tight"/>
          </v:shape>
        </w:pict>
      </w:r>
    </w:p>
    <w:p w:rsidR="00E636CB" w:rsidRDefault="00E636CB" w:rsidP="006920ED">
      <w:pPr>
        <w:suppressAutoHyphens/>
        <w:spacing w:after="16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36CB" w:rsidRPr="0075077F" w:rsidRDefault="00E636CB" w:rsidP="006920ED">
      <w:pPr>
        <w:suppressAutoHyphens/>
        <w:spacing w:after="16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2.3. Работы, присланные позже 22 октября 2024</w:t>
      </w:r>
      <w:r w:rsidRPr="0075077F">
        <w:rPr>
          <w:rFonts w:ascii="Times New Roman" w:hAnsi="Times New Roman"/>
          <w:sz w:val="28"/>
          <w:szCs w:val="28"/>
        </w:rPr>
        <w:t xml:space="preserve"> года, не рассматриваются и к участию в конкурсе не допускаются.</w:t>
      </w:r>
    </w:p>
    <w:p w:rsidR="00E636CB" w:rsidRDefault="00E636CB" w:rsidP="006920ED">
      <w:pPr>
        <w:suppressAutoHyphens/>
        <w:spacing w:after="16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2.4. </w:t>
      </w:r>
      <w:r w:rsidRPr="0075077F">
        <w:rPr>
          <w:rFonts w:ascii="Times New Roman" w:hAnsi="Times New Roman"/>
          <w:sz w:val="28"/>
          <w:szCs w:val="28"/>
        </w:rPr>
        <w:t xml:space="preserve">Работы присланные, 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без этикетки не принимаются </w:t>
      </w:r>
      <w:r w:rsidRPr="0075077F">
        <w:rPr>
          <w:rFonts w:ascii="Times New Roman" w:hAnsi="Times New Roman"/>
          <w:sz w:val="28"/>
          <w:szCs w:val="28"/>
        </w:rPr>
        <w:t>(приложение №2).</w:t>
      </w:r>
    </w:p>
    <w:p w:rsidR="00E636CB" w:rsidRPr="0075077F" w:rsidRDefault="00E636CB" w:rsidP="006920ED">
      <w:pPr>
        <w:suppressAutoHyphens/>
        <w:spacing w:after="16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На конкурс предоставляются фотографии формат А. 4.</w:t>
      </w:r>
    </w:p>
    <w:p w:rsidR="00E636CB" w:rsidRPr="0075077F" w:rsidRDefault="00E636CB" w:rsidP="0075077F">
      <w:pPr>
        <w:spacing w:line="10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2.6</w:t>
      </w:r>
      <w:r w:rsidRPr="0075077F">
        <w:rPr>
          <w:rFonts w:ascii="Times New Roman" w:hAnsi="Times New Roman"/>
          <w:sz w:val="28"/>
          <w:szCs w:val="28"/>
        </w:rPr>
        <w:t>. Направление конкурсной работы означает согласие на обработку персональных данных.</w:t>
      </w:r>
    </w:p>
    <w:p w:rsidR="00E636CB" w:rsidRPr="0075077F" w:rsidRDefault="00E636CB" w:rsidP="0075077F">
      <w:pPr>
        <w:tabs>
          <w:tab w:val="left" w:pos="2940"/>
        </w:tabs>
        <w:jc w:val="both"/>
        <w:rPr>
          <w:rFonts w:ascii="Times New Roman" w:hAnsi="Times New Roman"/>
          <w:sz w:val="28"/>
          <w:szCs w:val="28"/>
        </w:rPr>
      </w:pPr>
    </w:p>
    <w:p w:rsidR="00E636CB" w:rsidRPr="0075077F" w:rsidRDefault="00E636CB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3. Номинации конкурса</w:t>
      </w:r>
    </w:p>
    <w:p w:rsidR="00E636CB" w:rsidRDefault="00E636CB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На конкурс принимаются работы по  следующим  номинациям</w:t>
      </w:r>
      <w:r w:rsidRPr="0075077F">
        <w:rPr>
          <w:rFonts w:ascii="Times New Roman" w:hAnsi="Times New Roman"/>
          <w:sz w:val="28"/>
          <w:szCs w:val="28"/>
        </w:rPr>
        <w:t>:</w:t>
      </w:r>
    </w:p>
    <w:p w:rsidR="00E636CB" w:rsidRPr="00AE7EB6" w:rsidRDefault="00E636CB" w:rsidP="00AE7EB6">
      <w:pPr>
        <w:pStyle w:val="NormalWeb"/>
        <w:shd w:val="clear" w:color="auto" w:fill="FFFFFF"/>
        <w:spacing w:before="0" w:beforeAutospacing="0" w:after="2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-</w:t>
      </w:r>
      <w:r w:rsidRPr="00AE7EB6">
        <w:rPr>
          <w:bCs/>
          <w:sz w:val="28"/>
          <w:szCs w:val="28"/>
          <w:bdr w:val="none" w:sz="0" w:space="0" w:color="auto" w:frame="1"/>
        </w:rPr>
        <w:t xml:space="preserve"> </w:t>
      </w:r>
      <w:r w:rsidRPr="00AE7EB6">
        <w:rPr>
          <w:b/>
          <w:bCs/>
          <w:sz w:val="28"/>
          <w:szCs w:val="28"/>
          <w:bdr w:val="none" w:sz="0" w:space="0" w:color="auto" w:frame="1"/>
        </w:rPr>
        <w:t>«</w:t>
      </w:r>
      <w:r w:rsidRPr="00AE7EB6">
        <w:rPr>
          <w:b/>
          <w:sz w:val="28"/>
          <w:szCs w:val="28"/>
          <w:bdr w:val="none" w:sz="0" w:space="0" w:color="auto" w:frame="1"/>
        </w:rPr>
        <w:t>Природа - лучший скульптор!»</w:t>
      </w:r>
      <w:r w:rsidRPr="0077527F">
        <w:rPr>
          <w:sz w:val="28"/>
          <w:szCs w:val="28"/>
          <w:bdr w:val="none" w:sz="0" w:space="0" w:color="auto" w:frame="1"/>
        </w:rPr>
        <w:t xml:space="preserve"> - представляются фотографии, на которых изображены п</w:t>
      </w:r>
      <w:r>
        <w:rPr>
          <w:sz w:val="28"/>
          <w:szCs w:val="28"/>
          <w:bdr w:val="none" w:sz="0" w:space="0" w:color="auto" w:frame="1"/>
        </w:rPr>
        <w:t xml:space="preserve">риродные объекты: камни, </w:t>
      </w:r>
      <w:r w:rsidRPr="0077527F">
        <w:rPr>
          <w:sz w:val="28"/>
          <w:szCs w:val="28"/>
          <w:bdr w:val="none" w:sz="0" w:space="0" w:color="auto" w:frame="1"/>
        </w:rPr>
        <w:t xml:space="preserve">снежные надувы, льды, коряги, деревья, пни и другое, в образе которых запечатлены фигуры, похожие на скульптуры животных, людей, сказочных персонажей и т.д. </w:t>
      </w:r>
      <w:r>
        <w:rPr>
          <w:sz w:val="28"/>
          <w:szCs w:val="28"/>
          <w:bdr w:val="none" w:sz="0" w:space="0" w:color="auto" w:frame="1"/>
        </w:rPr>
        <w:t xml:space="preserve">   </w:t>
      </w:r>
      <w:r w:rsidRPr="0077527F">
        <w:rPr>
          <w:sz w:val="28"/>
          <w:szCs w:val="28"/>
          <w:bdr w:val="none" w:sz="0" w:space="0" w:color="auto" w:frame="1"/>
        </w:rPr>
        <w:t>Образ должен хорошо читаться на снимке, быть явным, а не домысливаться или угадываться. Ограничения: люди, животные в кадре не допускаются;</w:t>
      </w:r>
    </w:p>
    <w:p w:rsidR="00E636CB" w:rsidRDefault="00E636CB" w:rsidP="00AE7EB6">
      <w:pPr>
        <w:tabs>
          <w:tab w:val="left" w:pos="3960"/>
        </w:tabs>
        <w:spacing w:after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7EB6">
        <w:rPr>
          <w:rFonts w:ascii="Times New Roman" w:hAnsi="Times New Roman"/>
          <w:b/>
          <w:sz w:val="28"/>
          <w:szCs w:val="28"/>
        </w:rPr>
        <w:t>«Жемчужины родного края»</w:t>
      </w:r>
      <w:r>
        <w:rPr>
          <w:rFonts w:ascii="Times New Roman" w:hAnsi="Times New Roman"/>
          <w:sz w:val="28"/>
          <w:szCs w:val="28"/>
        </w:rPr>
        <w:t xml:space="preserve"> - фотографии уникальных уголков природы Вашкинского муниципального округа (пейзаж родного края)</w:t>
      </w:r>
    </w:p>
    <w:p w:rsidR="00E636CB" w:rsidRPr="0077527F" w:rsidRDefault="00E636CB" w:rsidP="0077527F">
      <w:pPr>
        <w:tabs>
          <w:tab w:val="left" w:pos="39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AE7EB6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«Беречь природу дар бесценный»</w:t>
      </w:r>
      <w:r w:rsidRPr="00775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- представляются фот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ографии, отражающие </w:t>
      </w:r>
      <w:r w:rsidRPr="00775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бережно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е отношение</w:t>
      </w:r>
      <w:r w:rsidRPr="00775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к богатству 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и неповторимой красоте природы, взаимодействие </w:t>
      </w:r>
      <w:r w:rsidRPr="0077527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с миром природы в процессе ее сохранения.</w:t>
      </w:r>
    </w:p>
    <w:p w:rsidR="00E636CB" w:rsidRPr="0075077F" w:rsidRDefault="00E636CB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3.2. Для каждой работы необходимо заполнить заявку (приложение №1)</w:t>
      </w:r>
    </w:p>
    <w:p w:rsidR="00E636CB" w:rsidRPr="0075077F" w:rsidRDefault="00E636CB" w:rsidP="0075077F">
      <w:pPr>
        <w:tabs>
          <w:tab w:val="left" w:pos="3960"/>
        </w:tabs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3.3. Конк</w:t>
      </w:r>
      <w:r>
        <w:rPr>
          <w:rFonts w:ascii="Times New Roman" w:hAnsi="Times New Roman"/>
          <w:sz w:val="28"/>
          <w:szCs w:val="28"/>
        </w:rPr>
        <w:t xml:space="preserve">урсные работы </w:t>
      </w:r>
      <w:r w:rsidRPr="0075077F">
        <w:rPr>
          <w:rFonts w:ascii="Times New Roman" w:hAnsi="Times New Roman"/>
          <w:sz w:val="28"/>
          <w:szCs w:val="28"/>
        </w:rPr>
        <w:t xml:space="preserve"> оцениваются по следующим критериям:</w:t>
      </w:r>
    </w:p>
    <w:p w:rsidR="00E636CB" w:rsidRPr="0077527F" w:rsidRDefault="00E636CB" w:rsidP="0077527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77527F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7527F">
        <w:rPr>
          <w:sz w:val="28"/>
          <w:szCs w:val="28"/>
          <w:bdr w:val="none" w:sz="0" w:space="0" w:color="auto" w:frame="1"/>
        </w:rPr>
        <w:t>содержание фотографии (полнота раскрытия темы, оригинальность, ясность идеи, информативность);</w:t>
      </w:r>
    </w:p>
    <w:p w:rsidR="00E636CB" w:rsidRPr="0077527F" w:rsidRDefault="00E636CB" w:rsidP="0077527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77527F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7527F">
        <w:rPr>
          <w:sz w:val="28"/>
          <w:szCs w:val="28"/>
          <w:bdr w:val="none" w:sz="0" w:space="0" w:color="auto" w:frame="1"/>
        </w:rPr>
        <w:t>композиция (расположение объектов на фотографии);</w:t>
      </w:r>
    </w:p>
    <w:p w:rsidR="00E636CB" w:rsidRPr="0077527F" w:rsidRDefault="00E636CB" w:rsidP="0077527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77527F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7527F">
        <w:rPr>
          <w:sz w:val="28"/>
          <w:szCs w:val="28"/>
          <w:bdr w:val="none" w:sz="0" w:space="0" w:color="auto" w:frame="1"/>
        </w:rPr>
        <w:t>качество исполнения работы (эстетичность; аккуратность исполнения);</w:t>
      </w:r>
    </w:p>
    <w:p w:rsidR="00E636CB" w:rsidRPr="0077527F" w:rsidRDefault="00E636CB" w:rsidP="0077527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77527F">
        <w:rPr>
          <w:sz w:val="28"/>
          <w:szCs w:val="28"/>
          <w:bdr w:val="none" w:sz="0" w:space="0" w:color="auto" w:frame="1"/>
        </w:rPr>
        <w:t>-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77527F">
        <w:rPr>
          <w:sz w:val="28"/>
          <w:szCs w:val="28"/>
          <w:bdr w:val="none" w:sz="0" w:space="0" w:color="auto" w:frame="1"/>
        </w:rPr>
        <w:t>цветовое решение (гармония цветового решения);</w:t>
      </w:r>
    </w:p>
    <w:p w:rsidR="00E636CB" w:rsidRPr="0077527F" w:rsidRDefault="00E636CB" w:rsidP="0077527F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sz w:val="28"/>
          <w:szCs w:val="28"/>
        </w:rPr>
      </w:pPr>
      <w:r w:rsidRPr="0077527F">
        <w:rPr>
          <w:sz w:val="28"/>
          <w:szCs w:val="28"/>
          <w:bdr w:val="none" w:sz="0" w:space="0" w:color="auto" w:frame="1"/>
        </w:rPr>
        <w:t>-уровень владения фотоаппаратом или смартфоном (использование возможностей технического устройства, владение инструментами, эффектами и т.д.);</w:t>
      </w:r>
    </w:p>
    <w:p w:rsidR="00E636CB" w:rsidRPr="0077527F" w:rsidRDefault="00E636CB" w:rsidP="0077527F">
      <w:pPr>
        <w:tabs>
          <w:tab w:val="left" w:pos="39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36CB" w:rsidRPr="0075077F" w:rsidRDefault="00E636CB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4. Сроки и порядок проведения конкурса.</w:t>
      </w:r>
    </w:p>
    <w:p w:rsidR="00E636CB" w:rsidRPr="0075077F" w:rsidRDefault="00E636CB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4.1. Конкурсные работы  принимаются </w:t>
      </w:r>
      <w:r>
        <w:rPr>
          <w:rFonts w:ascii="Times New Roman" w:hAnsi="Times New Roman"/>
          <w:b/>
          <w:bCs/>
          <w:sz w:val="28"/>
          <w:szCs w:val="28"/>
        </w:rPr>
        <w:t>до 22 октября 2024</w:t>
      </w:r>
      <w:r w:rsidRPr="0075077F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E636CB" w:rsidRDefault="00E636CB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4.2. Для подведения итогов конкурса создается конкурсная комиссия (далее – жюри). Состав жюри утверждается приказом Центра.</w:t>
      </w:r>
    </w:p>
    <w:p w:rsidR="00E636CB" w:rsidRPr="0075077F" w:rsidRDefault="00E636CB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636CB" w:rsidRPr="0075077F" w:rsidRDefault="00E636CB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5. Подведение итогов и награждение.</w:t>
      </w:r>
    </w:p>
    <w:p w:rsidR="00E636CB" w:rsidRPr="0075077F" w:rsidRDefault="00E636CB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5.1. Победителями конкурса признаются авторы конкурсных работ</w:t>
      </w:r>
      <w:r>
        <w:rPr>
          <w:rFonts w:ascii="Times New Roman" w:hAnsi="Times New Roman"/>
          <w:sz w:val="28"/>
          <w:szCs w:val="28"/>
        </w:rPr>
        <w:t>,</w:t>
      </w:r>
      <w:r w:rsidRPr="0075077F">
        <w:rPr>
          <w:rFonts w:ascii="Times New Roman" w:hAnsi="Times New Roman"/>
          <w:sz w:val="28"/>
          <w:szCs w:val="28"/>
        </w:rPr>
        <w:t xml:space="preserve"> набравшие по итогам заседания жюри наибольшее количество баллов.</w:t>
      </w:r>
    </w:p>
    <w:p w:rsidR="00E636CB" w:rsidRPr="0075077F" w:rsidRDefault="00E636CB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5.2. Решение жюри оформляется протоколом и размещается в группе в Контакте </w:t>
      </w:r>
      <w:r>
        <w:rPr>
          <w:rFonts w:ascii="Times New Roman" w:hAnsi="Times New Roman"/>
          <w:sz w:val="28"/>
          <w:szCs w:val="28"/>
        </w:rPr>
        <w:t>«</w:t>
      </w:r>
      <w:r w:rsidRPr="0075077F">
        <w:rPr>
          <w:rFonts w:ascii="Times New Roman" w:hAnsi="Times New Roman"/>
          <w:sz w:val="28"/>
          <w:szCs w:val="28"/>
        </w:rPr>
        <w:t>Вашкинский центр дополнительного образования</w:t>
      </w:r>
      <w:r>
        <w:rPr>
          <w:rFonts w:ascii="Times New Roman" w:hAnsi="Times New Roman"/>
          <w:sz w:val="28"/>
          <w:szCs w:val="28"/>
        </w:rPr>
        <w:t>» в срок до 31   октября 2024</w:t>
      </w:r>
      <w:r w:rsidRPr="0075077F">
        <w:rPr>
          <w:rFonts w:ascii="Times New Roman" w:hAnsi="Times New Roman"/>
          <w:sz w:val="28"/>
          <w:szCs w:val="28"/>
        </w:rPr>
        <w:t xml:space="preserve"> года.</w:t>
      </w:r>
    </w:p>
    <w:p w:rsidR="00E636CB" w:rsidRPr="0075077F" w:rsidRDefault="00E636CB" w:rsidP="0075077F">
      <w:pPr>
        <w:tabs>
          <w:tab w:val="left" w:pos="3960"/>
        </w:tabs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>5.3. Победители конкурса награждаются дипл</w:t>
      </w:r>
      <w:r>
        <w:rPr>
          <w:rFonts w:ascii="Times New Roman" w:hAnsi="Times New Roman"/>
          <w:sz w:val="28"/>
          <w:szCs w:val="28"/>
        </w:rPr>
        <w:t>омами</w:t>
      </w:r>
      <w:r w:rsidRPr="0075077F">
        <w:rPr>
          <w:rFonts w:ascii="Times New Roman" w:hAnsi="Times New Roman"/>
          <w:sz w:val="28"/>
          <w:szCs w:val="28"/>
        </w:rPr>
        <w:t xml:space="preserve">.  </w:t>
      </w:r>
    </w:p>
    <w:p w:rsidR="00E636CB" w:rsidRPr="0075077F" w:rsidRDefault="00E636CB" w:rsidP="0075077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b/>
          <w:sz w:val="28"/>
          <w:szCs w:val="28"/>
        </w:rPr>
        <w:t>6. Контактная информация.</w:t>
      </w:r>
    </w:p>
    <w:p w:rsidR="00E636CB" w:rsidRPr="0075077F" w:rsidRDefault="00E636CB" w:rsidP="0075077F">
      <w:pPr>
        <w:numPr>
          <w:ilvl w:val="1"/>
          <w:numId w:val="5"/>
        </w:numPr>
        <w:suppressAutoHyphens/>
        <w:spacing w:after="160" w:line="252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Консультирование участников конкурса осуществляют: Белова Наталья Васильевна, директор и Федоричева Евгения Викторовна, педагог – организатор Центра (тел. 2-18-41, электронная почта:  </w:t>
      </w:r>
      <w:hyperlink r:id="rId6" w:history="1">
        <w:r w:rsidRPr="0075077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75077F">
        <w:rPr>
          <w:rFonts w:ascii="Times New Roman" w:hAnsi="Times New Roman"/>
          <w:sz w:val="28"/>
          <w:szCs w:val="28"/>
        </w:rPr>
        <w:t xml:space="preserve"> ).</w:t>
      </w: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  <w:bookmarkStart w:id="0" w:name="_GoBack"/>
      <w:bookmarkEnd w:id="0"/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3D058E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6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6"/>
        </w:rPr>
      </w:pPr>
    </w:p>
    <w:p w:rsidR="00E636CB" w:rsidRDefault="00E636CB" w:rsidP="00A05FDD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6"/>
        </w:rPr>
      </w:pPr>
    </w:p>
    <w:p w:rsidR="00E636CB" w:rsidRPr="0075077F" w:rsidRDefault="00E636CB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75077F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E636CB" w:rsidRPr="0075077F" w:rsidRDefault="00E636CB" w:rsidP="00A05FDD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  <w:r w:rsidRPr="007507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75077F">
        <w:rPr>
          <w:rFonts w:ascii="Times New Roman" w:hAnsi="Times New Roman"/>
          <w:sz w:val="28"/>
          <w:szCs w:val="28"/>
        </w:rPr>
        <w:t xml:space="preserve">конкурса </w:t>
      </w:r>
    </w:p>
    <w:p w:rsidR="00E636CB" w:rsidRPr="0075077F" w:rsidRDefault="00E636CB" w:rsidP="0075077F">
      <w:pPr>
        <w:tabs>
          <w:tab w:val="left" w:pos="426"/>
        </w:tabs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«Экология и Мы</w:t>
      </w:r>
      <w:r w:rsidRPr="0075077F">
        <w:rPr>
          <w:rFonts w:ascii="Times New Roman" w:hAnsi="Times New Roman"/>
          <w:sz w:val="28"/>
          <w:szCs w:val="28"/>
        </w:rPr>
        <w:t>»</w:t>
      </w:r>
    </w:p>
    <w:p w:rsidR="00E636CB" w:rsidRPr="0075077F" w:rsidRDefault="00E636CB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36CB" w:rsidRPr="00F01324" w:rsidRDefault="00E636CB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01324">
        <w:rPr>
          <w:rFonts w:ascii="Times New Roman" w:hAnsi="Times New Roman"/>
          <w:sz w:val="28"/>
          <w:szCs w:val="28"/>
        </w:rPr>
        <w:t>ЗАЯВКА</w:t>
      </w:r>
    </w:p>
    <w:p w:rsidR="00E636CB" w:rsidRPr="00F01324" w:rsidRDefault="00E636CB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 фотоконкурсе  «Экология и Мы</w:t>
      </w:r>
      <w:r w:rsidRPr="00F01324">
        <w:rPr>
          <w:rFonts w:ascii="Times New Roman" w:hAnsi="Times New Roman"/>
          <w:sz w:val="28"/>
          <w:szCs w:val="28"/>
        </w:rPr>
        <w:t>»</w:t>
      </w:r>
    </w:p>
    <w:p w:rsidR="00E636CB" w:rsidRPr="00F01324" w:rsidRDefault="00E636CB" w:rsidP="0075077F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/>
      </w:tblPr>
      <w:tblGrid>
        <w:gridCol w:w="4785"/>
        <w:gridCol w:w="4845"/>
      </w:tblGrid>
      <w:tr w:rsidR="00E636CB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6CB" w:rsidRPr="00F01324" w:rsidTr="007047F0">
        <w:tc>
          <w:tcPr>
            <w:tcW w:w="4785" w:type="dxa"/>
            <w:tcBorders>
              <w:left w:val="single" w:sz="4" w:space="0" w:color="000000"/>
              <w:bottom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Руководитель (Ф.И.О., должность и тел.)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6CB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ФИО автора (авторов)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6CB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Возраст автора/класс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6CB" w:rsidRPr="00F01324" w:rsidTr="007047F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01324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6CB" w:rsidRPr="00F01324" w:rsidRDefault="00E636CB" w:rsidP="007047F0">
            <w:pPr>
              <w:tabs>
                <w:tab w:val="left" w:pos="426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36CB" w:rsidRPr="0075077F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636CB" w:rsidRDefault="00E636CB" w:rsidP="0075077F">
      <w:pPr>
        <w:tabs>
          <w:tab w:val="left" w:pos="426"/>
        </w:tabs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E636CB" w:rsidSect="000711E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FA3694A0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13B12016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285"/>
    <w:rsid w:val="000711EC"/>
    <w:rsid w:val="0008265D"/>
    <w:rsid w:val="000976AA"/>
    <w:rsid w:val="000F18FA"/>
    <w:rsid w:val="00124A98"/>
    <w:rsid w:val="0015775E"/>
    <w:rsid w:val="001D7227"/>
    <w:rsid w:val="002605CE"/>
    <w:rsid w:val="002E0A70"/>
    <w:rsid w:val="00307C63"/>
    <w:rsid w:val="00316206"/>
    <w:rsid w:val="003D058E"/>
    <w:rsid w:val="003F13A1"/>
    <w:rsid w:val="003F156B"/>
    <w:rsid w:val="004A0F4C"/>
    <w:rsid w:val="004B3389"/>
    <w:rsid w:val="00547331"/>
    <w:rsid w:val="00552964"/>
    <w:rsid w:val="00585E4D"/>
    <w:rsid w:val="006528D5"/>
    <w:rsid w:val="006651A9"/>
    <w:rsid w:val="006920ED"/>
    <w:rsid w:val="006F3D58"/>
    <w:rsid w:val="006F7EB5"/>
    <w:rsid w:val="007047F0"/>
    <w:rsid w:val="00746146"/>
    <w:rsid w:val="0075077F"/>
    <w:rsid w:val="00751727"/>
    <w:rsid w:val="00761563"/>
    <w:rsid w:val="0077527F"/>
    <w:rsid w:val="007D6D67"/>
    <w:rsid w:val="007E47A0"/>
    <w:rsid w:val="009117A2"/>
    <w:rsid w:val="00936903"/>
    <w:rsid w:val="009A58CA"/>
    <w:rsid w:val="009F6283"/>
    <w:rsid w:val="00A05FDD"/>
    <w:rsid w:val="00A26236"/>
    <w:rsid w:val="00AD3B3B"/>
    <w:rsid w:val="00AE7EB6"/>
    <w:rsid w:val="00AF05FC"/>
    <w:rsid w:val="00BF1136"/>
    <w:rsid w:val="00BF2D30"/>
    <w:rsid w:val="00BF3E1A"/>
    <w:rsid w:val="00C63285"/>
    <w:rsid w:val="00D840E9"/>
    <w:rsid w:val="00DE6EA8"/>
    <w:rsid w:val="00E636CB"/>
    <w:rsid w:val="00F01324"/>
    <w:rsid w:val="00F069CA"/>
    <w:rsid w:val="00F33B09"/>
    <w:rsid w:val="00F43029"/>
    <w:rsid w:val="00F4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3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7227"/>
    <w:rPr>
      <w:rFonts w:cs="Times New Roman"/>
      <w:color w:val="000080"/>
      <w:u w:val="single"/>
    </w:rPr>
  </w:style>
  <w:style w:type="paragraph" w:customStyle="1" w:styleId="a">
    <w:name w:val="Содержимое таблицы"/>
    <w:basedOn w:val="Normal"/>
    <w:uiPriority w:val="99"/>
    <w:rsid w:val="00A05FDD"/>
    <w:pPr>
      <w:suppressLineNumbers/>
      <w:suppressAutoHyphens/>
      <w:spacing w:after="160" w:line="252" w:lineRule="auto"/>
    </w:pPr>
    <w:rPr>
      <w:rFonts w:eastAsia="SimSun" w:cs="font291"/>
      <w:lang w:eastAsia="ar-SA"/>
    </w:rPr>
  </w:style>
  <w:style w:type="paragraph" w:styleId="NormalWeb">
    <w:name w:val="Normal (Web)"/>
    <w:basedOn w:val="Normal"/>
    <w:uiPriority w:val="99"/>
    <w:rsid w:val="00692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.fedorich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5</Pages>
  <Words>430</Words>
  <Characters>2456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14</cp:revision>
  <cp:lastPrinted>2024-09-24T12:23:00Z</cp:lastPrinted>
  <dcterms:created xsi:type="dcterms:W3CDTF">2021-11-19T08:15:00Z</dcterms:created>
  <dcterms:modified xsi:type="dcterms:W3CDTF">2024-09-25T07:18:00Z</dcterms:modified>
</cp:coreProperties>
</file>